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9EE" w:rsidRPr="003D0754" w:rsidRDefault="008D59EE" w:rsidP="00BC3C02">
      <w:pPr>
        <w:pStyle w:val="a5"/>
        <w:spacing w:after="120" w:line="276" w:lineRule="auto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3D0754">
        <w:rPr>
          <w:b/>
          <w:sz w:val="24"/>
          <w:szCs w:val="24"/>
          <w:lang w:val="ru-RU"/>
        </w:rPr>
        <w:t>Государственный народный ансамбль Венгрии</w:t>
      </w:r>
    </w:p>
    <w:p w:rsidR="008D59EE" w:rsidRDefault="008D59EE" w:rsidP="00BC3C02">
      <w:pPr>
        <w:pStyle w:val="a5"/>
        <w:spacing w:after="120" w:line="276" w:lineRule="auto"/>
        <w:jc w:val="center"/>
        <w:rPr>
          <w:sz w:val="24"/>
          <w:szCs w:val="24"/>
          <w:lang w:val="ru-RU"/>
        </w:rPr>
      </w:pPr>
      <w:r w:rsidRPr="003D0754">
        <w:rPr>
          <w:sz w:val="24"/>
          <w:szCs w:val="24"/>
          <w:lang w:val="ru-RU"/>
        </w:rPr>
        <w:t>Дом Традиций</w:t>
      </w:r>
      <w:r w:rsidR="00EF36E2">
        <w:rPr>
          <w:sz w:val="24"/>
          <w:szCs w:val="24"/>
          <w:lang w:val="ru-RU"/>
        </w:rPr>
        <w:t xml:space="preserve"> </w:t>
      </w:r>
    </w:p>
    <w:p w:rsidR="00252589" w:rsidRDefault="00252589" w:rsidP="00BC3C02">
      <w:pPr>
        <w:pStyle w:val="a5"/>
        <w:spacing w:after="120" w:line="276" w:lineRule="auto"/>
        <w:jc w:val="center"/>
        <w:rPr>
          <w:sz w:val="24"/>
          <w:szCs w:val="24"/>
          <w:lang w:val="ru-RU"/>
        </w:rPr>
      </w:pPr>
    </w:p>
    <w:p w:rsidR="00252589" w:rsidRPr="00252589" w:rsidRDefault="00252589" w:rsidP="00252589">
      <w:pPr>
        <w:pStyle w:val="a5"/>
        <w:spacing w:after="120" w:line="276" w:lineRule="auto"/>
        <w:jc w:val="center"/>
        <w:rPr>
          <w:b/>
          <w:sz w:val="24"/>
          <w:szCs w:val="24"/>
          <w:lang w:val="ru-RU"/>
        </w:rPr>
      </w:pPr>
      <w:r w:rsidRPr="00252589">
        <w:rPr>
          <w:b/>
          <w:sz w:val="24"/>
          <w:szCs w:val="24"/>
          <w:lang w:val="ru-RU"/>
        </w:rPr>
        <w:t>Венгерская рапсодия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>Страстная вибрация чувств, мыслей, тревог и свобода музыкального выражения составляют суть рапсодии. Вдохновившись классической традицией, авторы</w:t>
      </w:r>
      <w:r w:rsidR="004164C9">
        <w:rPr>
          <w:sz w:val="24"/>
          <w:szCs w:val="24"/>
          <w:lang w:val="ru-RU"/>
        </w:rPr>
        <w:t xml:space="preserve"> </w:t>
      </w:r>
      <w:r w:rsidRPr="00252589">
        <w:rPr>
          <w:sz w:val="24"/>
          <w:szCs w:val="24"/>
          <w:lang w:val="ru-RU"/>
        </w:rPr>
        <w:t>хореографического спектакля «Венгерская рапсодия» создали свой уникальный мир танца, где сменяющие друг друга картины, виртуозные акробатические и танцевальные номера</w:t>
      </w:r>
      <w:r w:rsidR="004164C9">
        <w:rPr>
          <w:sz w:val="24"/>
          <w:szCs w:val="24"/>
          <w:lang w:val="ru-RU"/>
        </w:rPr>
        <w:t xml:space="preserve"> </w:t>
      </w:r>
      <w:r w:rsidRPr="00252589">
        <w:rPr>
          <w:sz w:val="24"/>
          <w:szCs w:val="24"/>
          <w:lang w:val="ru-RU"/>
        </w:rPr>
        <w:t>раскрывают пестрый мир венгерского фольклора.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Визуальное впечатление усиливают красивейшие народные напевы, сольные и оркестровые партии. В «Венгерской рапсодии» звучат как самые древние венгерские музыкальные ритмы, так и созданные в XIX веке чардаш и вербункош. Эти яркие и своеобразные жанры, с момента своего </w:t>
      </w:r>
      <w:proofErr w:type="gramStart"/>
      <w:r w:rsidRPr="00252589">
        <w:rPr>
          <w:sz w:val="24"/>
          <w:szCs w:val="24"/>
          <w:lang w:val="ru-RU"/>
        </w:rPr>
        <w:t>появления</w:t>
      </w:r>
      <w:proofErr w:type="gramEnd"/>
      <w:r w:rsidRPr="00252589">
        <w:rPr>
          <w:sz w:val="24"/>
          <w:szCs w:val="24"/>
          <w:lang w:val="ru-RU"/>
        </w:rPr>
        <w:t xml:space="preserve"> дрейфовавшие между высокой и народной культурой, оказали огромное влияние на всю музыкальную палитру, став источником вдохновения для Брамса, Берлиоза, Листа и др.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Уникальность спектакля заключается и в удачно найденном </w:t>
      </w:r>
      <w:proofErr w:type="gramStart"/>
      <w:r w:rsidRPr="00252589">
        <w:rPr>
          <w:sz w:val="24"/>
          <w:szCs w:val="24"/>
          <w:lang w:val="ru-RU"/>
        </w:rPr>
        <w:t>балансе</w:t>
      </w:r>
      <w:proofErr w:type="gramEnd"/>
      <w:r w:rsidRPr="00252589">
        <w:rPr>
          <w:sz w:val="24"/>
          <w:szCs w:val="24"/>
          <w:lang w:val="ru-RU"/>
        </w:rPr>
        <w:t xml:space="preserve"> между интеллектуализмом и зрелищностью. Динамичные, монументальные и лиричные вокальные номера вливаются в единый сценический организм, составленный из сменяющихся декораций, музыки, света и графики. А хореография спектакля выстроена таким образом, что зритель оказывается в </w:t>
      </w:r>
      <w:proofErr w:type="gramStart"/>
      <w:r w:rsidRPr="00252589">
        <w:rPr>
          <w:sz w:val="24"/>
          <w:szCs w:val="24"/>
          <w:lang w:val="ru-RU"/>
        </w:rPr>
        <w:t>центре</w:t>
      </w:r>
      <w:proofErr w:type="gramEnd"/>
      <w:r w:rsidRPr="00252589">
        <w:rPr>
          <w:sz w:val="24"/>
          <w:szCs w:val="24"/>
          <w:lang w:val="ru-RU"/>
        </w:rPr>
        <w:t xml:space="preserve"> красочного драматургического действа, при этом насыщенного плотным смысловым и эмоциональным подтекстом.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«Венгерская рапсодия» </w:t>
      </w:r>
      <w:r w:rsidR="009373DA">
        <w:rPr>
          <w:sz w:val="24"/>
          <w:szCs w:val="24"/>
          <w:lang w:val="ru-RU"/>
        </w:rPr>
        <w:t>–</w:t>
      </w:r>
      <w:r w:rsidRPr="00252589">
        <w:rPr>
          <w:sz w:val="24"/>
          <w:szCs w:val="24"/>
          <w:lang w:val="ru-RU"/>
        </w:rPr>
        <w:t xml:space="preserve"> это фольклорный театр, связывающий воедино традиционные вокально-танцевальные элементы и лучшие находки осовремененного театрального искусства.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Композиторы: </w:t>
      </w:r>
      <w:proofErr w:type="spellStart"/>
      <w:r w:rsidRPr="00252589">
        <w:rPr>
          <w:sz w:val="24"/>
          <w:szCs w:val="24"/>
          <w:lang w:val="ru-RU"/>
        </w:rPr>
        <w:t>Агнеш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Херцку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Ласло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Келемен</w:t>
      </w:r>
      <w:proofErr w:type="spellEnd"/>
      <w:r w:rsidRPr="00252589">
        <w:rPr>
          <w:sz w:val="24"/>
          <w:szCs w:val="24"/>
          <w:lang w:val="ru-RU"/>
        </w:rPr>
        <w:t xml:space="preserve">, Иштван Пал, </w:t>
      </w:r>
      <w:proofErr w:type="spellStart"/>
      <w:r w:rsidRPr="00252589">
        <w:rPr>
          <w:sz w:val="24"/>
          <w:szCs w:val="24"/>
          <w:lang w:val="ru-RU"/>
        </w:rPr>
        <w:t>Ф</w:t>
      </w:r>
      <w:r w:rsidR="009373DA">
        <w:rPr>
          <w:sz w:val="24"/>
          <w:szCs w:val="24"/>
          <w:lang w:val="ru-RU"/>
        </w:rPr>
        <w:t>е</w:t>
      </w:r>
      <w:r w:rsidRPr="00252589">
        <w:rPr>
          <w:sz w:val="24"/>
          <w:szCs w:val="24"/>
          <w:lang w:val="ru-RU"/>
        </w:rPr>
        <w:t>ренц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Радиц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Ференц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Шебо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Хореографы: </w:t>
      </w:r>
      <w:proofErr w:type="spellStart"/>
      <w:r w:rsidRPr="00252589">
        <w:rPr>
          <w:sz w:val="24"/>
          <w:szCs w:val="24"/>
          <w:lang w:val="ru-RU"/>
        </w:rPr>
        <w:t>Дёрдь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Агфалви</w:t>
      </w:r>
      <w:proofErr w:type="spellEnd"/>
      <w:r w:rsidRPr="00252589">
        <w:rPr>
          <w:sz w:val="24"/>
          <w:szCs w:val="24"/>
          <w:lang w:val="ru-RU"/>
        </w:rPr>
        <w:t xml:space="preserve">, Рихард </w:t>
      </w:r>
      <w:proofErr w:type="spellStart"/>
      <w:r w:rsidRPr="00252589">
        <w:rPr>
          <w:sz w:val="24"/>
          <w:szCs w:val="24"/>
          <w:lang w:val="ru-RU"/>
        </w:rPr>
        <w:t>Кокень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Габор</w:t>
      </w:r>
      <w:proofErr w:type="spellEnd"/>
      <w:r w:rsidRPr="00252589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Михайи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Тамаш</w:t>
      </w:r>
      <w:proofErr w:type="spellEnd"/>
      <w:r w:rsidRPr="00252589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Саппанош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Костюмы: Рита </w:t>
      </w:r>
      <w:proofErr w:type="spellStart"/>
      <w:r w:rsidRPr="00252589">
        <w:rPr>
          <w:sz w:val="24"/>
          <w:szCs w:val="24"/>
          <w:lang w:val="ru-RU"/>
        </w:rPr>
        <w:t>Фурик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Графика: </w:t>
      </w:r>
      <w:proofErr w:type="spellStart"/>
      <w:r w:rsidRPr="00252589">
        <w:rPr>
          <w:sz w:val="24"/>
          <w:szCs w:val="24"/>
          <w:lang w:val="ru-RU"/>
        </w:rPr>
        <w:t>АдреаШоош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Свет: Петер Ковач </w:t>
      </w:r>
      <w:proofErr w:type="spellStart"/>
      <w:r w:rsidRPr="00252589">
        <w:rPr>
          <w:sz w:val="24"/>
          <w:szCs w:val="24"/>
          <w:lang w:val="ru-RU"/>
        </w:rPr>
        <w:t>Гержон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Хореограф-постановщик: </w:t>
      </w:r>
      <w:proofErr w:type="spellStart"/>
      <w:r w:rsidRPr="00252589">
        <w:rPr>
          <w:sz w:val="24"/>
          <w:szCs w:val="24"/>
          <w:lang w:val="ru-RU"/>
        </w:rPr>
        <w:t>Габор</w:t>
      </w:r>
      <w:proofErr w:type="spellEnd"/>
      <w:r w:rsidRPr="00252589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Михайи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>Руководитель оркестра: Пал Иштван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Руководитель ансамбля: Рихард </w:t>
      </w:r>
      <w:proofErr w:type="spellStart"/>
      <w:r w:rsidRPr="00252589">
        <w:rPr>
          <w:sz w:val="24"/>
          <w:szCs w:val="24"/>
          <w:lang w:val="ru-RU"/>
        </w:rPr>
        <w:t>Кокень</w:t>
      </w:r>
      <w:proofErr w:type="spellEnd"/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Ассистенты: </w:t>
      </w:r>
      <w:proofErr w:type="spellStart"/>
      <w:r w:rsidRPr="00252589">
        <w:rPr>
          <w:sz w:val="24"/>
          <w:szCs w:val="24"/>
          <w:lang w:val="ru-RU"/>
        </w:rPr>
        <w:t>Беатрикс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Борбей</w:t>
      </w:r>
      <w:proofErr w:type="spellEnd"/>
      <w:r w:rsidRPr="00252589">
        <w:rPr>
          <w:sz w:val="24"/>
          <w:szCs w:val="24"/>
          <w:lang w:val="ru-RU"/>
        </w:rPr>
        <w:t xml:space="preserve">, </w:t>
      </w:r>
      <w:proofErr w:type="spellStart"/>
      <w:r w:rsidRPr="00252589">
        <w:rPr>
          <w:sz w:val="24"/>
          <w:szCs w:val="24"/>
          <w:lang w:val="ru-RU"/>
        </w:rPr>
        <w:t>Каталин</w:t>
      </w:r>
      <w:proofErr w:type="spellEnd"/>
      <w:r w:rsidRPr="00252589">
        <w:rPr>
          <w:sz w:val="24"/>
          <w:szCs w:val="24"/>
          <w:lang w:val="ru-RU"/>
        </w:rPr>
        <w:t xml:space="preserve"> Явор, Петер Варга</w:t>
      </w:r>
    </w:p>
    <w:p w:rsidR="00252589" w:rsidRPr="00252589" w:rsidRDefault="00252589" w:rsidP="00252589">
      <w:pPr>
        <w:pStyle w:val="a5"/>
        <w:spacing w:after="120" w:line="276" w:lineRule="auto"/>
        <w:jc w:val="both"/>
        <w:rPr>
          <w:sz w:val="24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Художественный руководитель: </w:t>
      </w:r>
      <w:proofErr w:type="spellStart"/>
      <w:r w:rsidRPr="00252589">
        <w:rPr>
          <w:sz w:val="24"/>
          <w:szCs w:val="24"/>
          <w:lang w:val="ru-RU"/>
        </w:rPr>
        <w:t>Габор</w:t>
      </w:r>
      <w:proofErr w:type="spellEnd"/>
      <w:r w:rsidRPr="00252589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Михайи</w:t>
      </w:r>
      <w:proofErr w:type="spellEnd"/>
    </w:p>
    <w:p w:rsidR="00EB1150" w:rsidRPr="003D0754" w:rsidRDefault="00252589" w:rsidP="00252589">
      <w:pPr>
        <w:pStyle w:val="a5"/>
        <w:spacing w:after="120" w:line="276" w:lineRule="auto"/>
        <w:jc w:val="both"/>
        <w:rPr>
          <w:color w:val="000000"/>
          <w:szCs w:val="24"/>
          <w:lang w:val="ru-RU"/>
        </w:rPr>
      </w:pPr>
      <w:r w:rsidRPr="00252589">
        <w:rPr>
          <w:sz w:val="24"/>
          <w:szCs w:val="24"/>
          <w:lang w:val="ru-RU"/>
        </w:rPr>
        <w:t xml:space="preserve">Директор: </w:t>
      </w:r>
      <w:proofErr w:type="spellStart"/>
      <w:r w:rsidRPr="00252589">
        <w:rPr>
          <w:sz w:val="24"/>
          <w:szCs w:val="24"/>
          <w:lang w:val="ru-RU"/>
        </w:rPr>
        <w:t>Мариа</w:t>
      </w:r>
      <w:proofErr w:type="spellEnd"/>
      <w:r w:rsidR="009373DA">
        <w:rPr>
          <w:sz w:val="24"/>
          <w:szCs w:val="24"/>
          <w:lang w:val="ru-RU"/>
        </w:rPr>
        <w:t xml:space="preserve"> </w:t>
      </w:r>
      <w:proofErr w:type="spellStart"/>
      <w:r w:rsidRPr="00252589">
        <w:rPr>
          <w:sz w:val="24"/>
          <w:szCs w:val="24"/>
          <w:lang w:val="ru-RU"/>
        </w:rPr>
        <w:t>Ференц</w:t>
      </w:r>
      <w:proofErr w:type="spellEnd"/>
    </w:p>
    <w:sectPr w:rsidR="00EB1150" w:rsidRPr="003D0754" w:rsidSect="0000119D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E51" w:rsidRDefault="00C11E51">
      <w:r>
        <w:separator/>
      </w:r>
    </w:p>
  </w:endnote>
  <w:endnote w:type="continuationSeparator" w:id="0">
    <w:p w:rsidR="00C11E51" w:rsidRDefault="00C1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7A" w:rsidRDefault="00C11E51">
    <w:pPr>
      <w:pStyle w:val="a7"/>
      <w:rPr>
        <w:rStyle w:val="a9"/>
      </w:rPr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E5A7A" w:rsidRDefault="00DE5A7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A7A" w:rsidRDefault="00DE5A7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E51" w:rsidRDefault="00C11E51">
      <w:r>
        <w:separator/>
      </w:r>
    </w:p>
  </w:footnote>
  <w:footnote w:type="continuationSeparator" w:id="0">
    <w:p w:rsidR="00C11E51" w:rsidRDefault="00C11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5B93137"/>
    <w:multiLevelType w:val="multilevel"/>
    <w:tmpl w:val="00000000"/>
    <w:lvl w:ilvl="0">
      <w:start w:val="2003"/>
      <w:numFmt w:val="bullet"/>
      <w:lvlText w:val="–"/>
      <w:lvlJc w:val="left"/>
      <w:pPr>
        <w:tabs>
          <w:tab w:val="num" w:pos="3195"/>
        </w:tabs>
        <w:ind w:left="3195" w:hanging="360"/>
      </w:pPr>
      <w:rPr>
        <w:rFonts w:ascii="Times New Roman" w:eastAsia="Batang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C9"/>
    <w:rsid w:val="0000119D"/>
    <w:rsid w:val="000028E6"/>
    <w:rsid w:val="000257DF"/>
    <w:rsid w:val="00060467"/>
    <w:rsid w:val="0008288C"/>
    <w:rsid w:val="0008665D"/>
    <w:rsid w:val="000965F5"/>
    <w:rsid w:val="000B0F4B"/>
    <w:rsid w:val="000D36BF"/>
    <w:rsid w:val="000F2EBC"/>
    <w:rsid w:val="0012736A"/>
    <w:rsid w:val="00134EAC"/>
    <w:rsid w:val="00140624"/>
    <w:rsid w:val="00166657"/>
    <w:rsid w:val="0017266A"/>
    <w:rsid w:val="00174E55"/>
    <w:rsid w:val="001A588F"/>
    <w:rsid w:val="001B5E37"/>
    <w:rsid w:val="001D093C"/>
    <w:rsid w:val="001D0948"/>
    <w:rsid w:val="001D6CE1"/>
    <w:rsid w:val="00224240"/>
    <w:rsid w:val="00252589"/>
    <w:rsid w:val="002626C6"/>
    <w:rsid w:val="002B77A4"/>
    <w:rsid w:val="002C2598"/>
    <w:rsid w:val="002C2B67"/>
    <w:rsid w:val="00370295"/>
    <w:rsid w:val="00380E64"/>
    <w:rsid w:val="003D0400"/>
    <w:rsid w:val="003D0754"/>
    <w:rsid w:val="003D40E2"/>
    <w:rsid w:val="004164C9"/>
    <w:rsid w:val="00435B48"/>
    <w:rsid w:val="004757A8"/>
    <w:rsid w:val="004C4A62"/>
    <w:rsid w:val="004F39A2"/>
    <w:rsid w:val="004F43CD"/>
    <w:rsid w:val="00516751"/>
    <w:rsid w:val="0052034C"/>
    <w:rsid w:val="00571307"/>
    <w:rsid w:val="005A20D1"/>
    <w:rsid w:val="005B5195"/>
    <w:rsid w:val="005E59A1"/>
    <w:rsid w:val="00635DCE"/>
    <w:rsid w:val="0068453C"/>
    <w:rsid w:val="006C54BC"/>
    <w:rsid w:val="007254C4"/>
    <w:rsid w:val="007619DA"/>
    <w:rsid w:val="00786E6A"/>
    <w:rsid w:val="007B6A5A"/>
    <w:rsid w:val="007E3394"/>
    <w:rsid w:val="00801CBB"/>
    <w:rsid w:val="008D59EE"/>
    <w:rsid w:val="009373DA"/>
    <w:rsid w:val="0099221D"/>
    <w:rsid w:val="009A09FC"/>
    <w:rsid w:val="009C4ED8"/>
    <w:rsid w:val="00A030D7"/>
    <w:rsid w:val="00A2330A"/>
    <w:rsid w:val="00A503C9"/>
    <w:rsid w:val="00A62477"/>
    <w:rsid w:val="00A92F64"/>
    <w:rsid w:val="00AA39B9"/>
    <w:rsid w:val="00B008CB"/>
    <w:rsid w:val="00B5256C"/>
    <w:rsid w:val="00BB3F6E"/>
    <w:rsid w:val="00BB7DDF"/>
    <w:rsid w:val="00BC3C02"/>
    <w:rsid w:val="00C11E51"/>
    <w:rsid w:val="00C76F41"/>
    <w:rsid w:val="00CB7482"/>
    <w:rsid w:val="00CE2879"/>
    <w:rsid w:val="00D5072C"/>
    <w:rsid w:val="00D57A4C"/>
    <w:rsid w:val="00D6332B"/>
    <w:rsid w:val="00DE5A7A"/>
    <w:rsid w:val="00E2594D"/>
    <w:rsid w:val="00E2699D"/>
    <w:rsid w:val="00E46AD1"/>
    <w:rsid w:val="00E50FEF"/>
    <w:rsid w:val="00EB1150"/>
    <w:rsid w:val="00ED0539"/>
    <w:rsid w:val="00EF36E2"/>
    <w:rsid w:val="00F04970"/>
    <w:rsid w:val="00F20F87"/>
    <w:rsid w:val="00F37E22"/>
    <w:rsid w:val="00F67C36"/>
    <w:rsid w:val="00FB5EEB"/>
    <w:rsid w:val="00FF2285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98"/>
    <w:pPr>
      <w:jc w:val="both"/>
    </w:pPr>
    <w:rPr>
      <w:sz w:val="24"/>
      <w:lang w:val="hu-HU" w:eastAsia="hu-HU"/>
    </w:rPr>
  </w:style>
  <w:style w:type="paragraph" w:styleId="1">
    <w:name w:val="heading 1"/>
    <w:next w:val="a"/>
    <w:qFormat/>
    <w:rsid w:val="002C2598"/>
    <w:pPr>
      <w:keepNext/>
      <w:jc w:val="center"/>
      <w:outlineLvl w:val="0"/>
    </w:pPr>
    <w:rPr>
      <w:rFonts w:eastAsia="Batang"/>
      <w:sz w:val="28"/>
      <w:lang w:val="hu-HU" w:eastAsia="hu-HU"/>
    </w:rPr>
  </w:style>
  <w:style w:type="paragraph" w:styleId="2">
    <w:name w:val="heading 2"/>
    <w:next w:val="a"/>
    <w:qFormat/>
    <w:rsid w:val="002C2598"/>
    <w:pPr>
      <w:keepNext/>
      <w:outlineLvl w:val="1"/>
    </w:pPr>
    <w:rPr>
      <w:rFonts w:eastAsia="Batang"/>
      <w:sz w:val="28"/>
      <w:lang w:val="hu-HU" w:eastAsia="hu-HU"/>
    </w:rPr>
  </w:style>
  <w:style w:type="paragraph" w:styleId="3">
    <w:name w:val="heading 3"/>
    <w:next w:val="a"/>
    <w:qFormat/>
    <w:rsid w:val="002C2598"/>
    <w:pPr>
      <w:keepNext/>
      <w:outlineLvl w:val="2"/>
    </w:pPr>
    <w:rPr>
      <w:rFonts w:eastAsia="Batang"/>
      <w:b/>
      <w:lang w:val="hu-HU" w:eastAsia="hu-HU"/>
    </w:rPr>
  </w:style>
  <w:style w:type="paragraph" w:styleId="4">
    <w:name w:val="heading 4"/>
    <w:next w:val="a"/>
    <w:qFormat/>
    <w:rsid w:val="002C2598"/>
    <w:pPr>
      <w:keepNext/>
      <w:outlineLvl w:val="3"/>
    </w:pPr>
    <w:rPr>
      <w:b/>
      <w:lang w:val="hu-HU" w:eastAsia="hu-HU"/>
    </w:rPr>
  </w:style>
  <w:style w:type="paragraph" w:styleId="5">
    <w:name w:val="heading 5"/>
    <w:next w:val="a"/>
    <w:link w:val="50"/>
    <w:uiPriority w:val="9"/>
    <w:qFormat/>
    <w:rsid w:val="002C2598"/>
    <w:pPr>
      <w:keepNext/>
      <w:keepLines/>
      <w:spacing w:before="200"/>
      <w:outlineLvl w:val="4"/>
    </w:pPr>
    <w:rPr>
      <w:color w:val="243F60"/>
      <w:lang w:val="hu-HU" w:eastAsia="hu-HU"/>
    </w:rPr>
  </w:style>
  <w:style w:type="paragraph" w:styleId="6">
    <w:name w:val="heading 6"/>
    <w:next w:val="a"/>
    <w:link w:val="60"/>
    <w:uiPriority w:val="9"/>
    <w:qFormat/>
    <w:rsid w:val="002C2598"/>
    <w:pPr>
      <w:keepNext/>
      <w:keepLines/>
      <w:spacing w:before="200"/>
      <w:outlineLvl w:val="5"/>
    </w:pPr>
    <w:rPr>
      <w:i/>
      <w:color w:val="243F60"/>
      <w:lang w:val="hu-HU" w:eastAsia="hu-HU"/>
    </w:rPr>
  </w:style>
  <w:style w:type="paragraph" w:styleId="7">
    <w:name w:val="heading 7"/>
    <w:next w:val="a"/>
    <w:link w:val="70"/>
    <w:uiPriority w:val="9"/>
    <w:qFormat/>
    <w:rsid w:val="002C2598"/>
    <w:pPr>
      <w:keepNext/>
      <w:keepLines/>
      <w:spacing w:before="200"/>
      <w:outlineLvl w:val="6"/>
    </w:pPr>
    <w:rPr>
      <w:i/>
      <w:color w:val="404040"/>
      <w:lang w:val="hu-HU" w:eastAsia="hu-HU"/>
    </w:rPr>
  </w:style>
  <w:style w:type="paragraph" w:styleId="8">
    <w:name w:val="heading 8"/>
    <w:next w:val="a"/>
    <w:link w:val="80"/>
    <w:uiPriority w:val="9"/>
    <w:qFormat/>
    <w:rsid w:val="002C2598"/>
    <w:pPr>
      <w:keepNext/>
      <w:keepLines/>
      <w:spacing w:before="200"/>
      <w:outlineLvl w:val="7"/>
    </w:pPr>
    <w:rPr>
      <w:color w:val="404040"/>
      <w:lang w:val="hu-HU" w:eastAsia="hu-HU"/>
    </w:rPr>
  </w:style>
  <w:style w:type="paragraph" w:styleId="9">
    <w:name w:val="heading 9"/>
    <w:next w:val="a"/>
    <w:qFormat/>
    <w:rsid w:val="002C2598"/>
    <w:pPr>
      <w:keepNext/>
      <w:outlineLvl w:val="8"/>
    </w:pPr>
    <w:rPr>
      <w:b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C2598"/>
    <w:pPr>
      <w:jc w:val="center"/>
    </w:pPr>
    <w:rPr>
      <w:rFonts w:eastAsia="Batang"/>
      <w:sz w:val="28"/>
      <w:lang w:val="hu-HU" w:eastAsia="hu-HU"/>
    </w:rPr>
  </w:style>
  <w:style w:type="paragraph" w:customStyle="1" w:styleId="Kzprezrt">
    <w:name w:val="Középre zárt"/>
    <w:rsid w:val="002C2598"/>
    <w:pPr>
      <w:ind w:left="4247"/>
      <w:jc w:val="center"/>
    </w:pPr>
    <w:rPr>
      <w:rFonts w:eastAsia="Batang"/>
      <w:lang w:val="hu-HU" w:eastAsia="hu-HU"/>
    </w:rPr>
  </w:style>
  <w:style w:type="character" w:customStyle="1" w:styleId="Kiemels2">
    <w:name w:val="Kiemelés 2"/>
    <w:qFormat/>
    <w:rsid w:val="002C2598"/>
    <w:rPr>
      <w:b/>
    </w:rPr>
  </w:style>
  <w:style w:type="character" w:styleId="a4">
    <w:name w:val="Emphasis"/>
    <w:qFormat/>
    <w:rsid w:val="002C2598"/>
    <w:rPr>
      <w:i/>
    </w:rPr>
  </w:style>
  <w:style w:type="paragraph" w:styleId="a5">
    <w:name w:val="Body Text"/>
    <w:semiHidden/>
    <w:rsid w:val="002C2598"/>
    <w:rPr>
      <w:lang w:val="hu-HU" w:eastAsia="hu-HU"/>
    </w:rPr>
  </w:style>
  <w:style w:type="paragraph" w:styleId="a6">
    <w:name w:val="header"/>
    <w:semiHidden/>
    <w:rsid w:val="002C2598"/>
    <w:pPr>
      <w:tabs>
        <w:tab w:val="center" w:pos="4536"/>
        <w:tab w:val="right" w:pos="9072"/>
      </w:tabs>
    </w:pPr>
    <w:rPr>
      <w:lang w:val="hu-HU" w:eastAsia="hu-HU"/>
    </w:rPr>
  </w:style>
  <w:style w:type="paragraph" w:styleId="a7">
    <w:name w:val="footer"/>
    <w:link w:val="a8"/>
    <w:uiPriority w:val="99"/>
    <w:rsid w:val="002C2598"/>
    <w:pPr>
      <w:tabs>
        <w:tab w:val="center" w:pos="4536"/>
        <w:tab w:val="right" w:pos="9072"/>
      </w:tabs>
    </w:pPr>
    <w:rPr>
      <w:sz w:val="24"/>
    </w:rPr>
  </w:style>
  <w:style w:type="paragraph" w:styleId="20">
    <w:name w:val="Body Text 2"/>
    <w:semiHidden/>
    <w:rsid w:val="002C2598"/>
    <w:rPr>
      <w:color w:val="3366FF"/>
      <w:lang w:val="hu-HU" w:eastAsia="hu-HU"/>
    </w:rPr>
  </w:style>
  <w:style w:type="character" w:styleId="a9">
    <w:name w:val="page number"/>
    <w:basedOn w:val="a0"/>
    <w:semiHidden/>
    <w:rsid w:val="002C2598"/>
  </w:style>
  <w:style w:type="paragraph" w:styleId="30">
    <w:name w:val="Body Text 3"/>
    <w:link w:val="31"/>
    <w:uiPriority w:val="99"/>
    <w:semiHidden/>
    <w:rsid w:val="002C2598"/>
    <w:pPr>
      <w:spacing w:after="120"/>
    </w:pPr>
    <w:rPr>
      <w:sz w:val="16"/>
    </w:rPr>
  </w:style>
  <w:style w:type="character" w:customStyle="1" w:styleId="31">
    <w:name w:val="Основной текст 3 Знак"/>
    <w:link w:val="30"/>
    <w:uiPriority w:val="99"/>
    <w:semiHidden/>
    <w:rsid w:val="002C2598"/>
    <w:rPr>
      <w:sz w:val="16"/>
      <w:lang w:bidi="ar-SA"/>
    </w:rPr>
  </w:style>
  <w:style w:type="paragraph" w:customStyle="1" w:styleId="Alaprtelmezett">
    <w:name w:val="Alapértelmezett"/>
    <w:rsid w:val="002C2598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lang w:val="hu-HU" w:eastAsia="hu-HU"/>
    </w:rPr>
  </w:style>
  <w:style w:type="character" w:customStyle="1" w:styleId="a8">
    <w:name w:val="Нижний колонтитул Знак"/>
    <w:link w:val="a7"/>
    <w:uiPriority w:val="99"/>
    <w:rsid w:val="002C2598"/>
    <w:rPr>
      <w:sz w:val="24"/>
      <w:lang w:bidi="ar-SA"/>
    </w:rPr>
  </w:style>
  <w:style w:type="paragraph" w:styleId="aa">
    <w:name w:val="Normal (Web)"/>
    <w:uiPriority w:val="99"/>
    <w:rsid w:val="002C2598"/>
    <w:pPr>
      <w:spacing w:before="60"/>
    </w:pPr>
    <w:rPr>
      <w:lang w:val="hu-HU" w:eastAsia="hu-HU"/>
    </w:rPr>
  </w:style>
  <w:style w:type="character" w:customStyle="1" w:styleId="70">
    <w:name w:val="Заголовок 7 Знак"/>
    <w:link w:val="7"/>
    <w:uiPriority w:val="9"/>
    <w:rsid w:val="002C2598"/>
    <w:rPr>
      <w:i/>
      <w:color w:val="404040"/>
      <w:lang w:val="hu-HU" w:eastAsia="hu-HU" w:bidi="ar-SA"/>
    </w:rPr>
  </w:style>
  <w:style w:type="character" w:customStyle="1" w:styleId="Heading4Char">
    <w:name w:val="Heading 4 Char"/>
    <w:uiPriority w:val="9"/>
    <w:rsid w:val="002C2598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21">
    <w:name w:val="Цитата 2 Знак"/>
    <w:link w:val="22"/>
    <w:uiPriority w:val="29"/>
    <w:rsid w:val="002C2598"/>
    <w:rPr>
      <w:i/>
      <w:color w:val="000000"/>
      <w:lang w:val="hu-HU" w:eastAsia="hu-HU" w:bidi="ar-SA"/>
    </w:rPr>
  </w:style>
  <w:style w:type="paragraph" w:styleId="ab">
    <w:name w:val="Plain Text"/>
    <w:next w:val="a"/>
    <w:link w:val="ac"/>
    <w:uiPriority w:val="99"/>
    <w:semiHidden/>
    <w:rsid w:val="002C2598"/>
    <w:rPr>
      <w:rFonts w:ascii="Courier New" w:hAnsi="Courier New"/>
      <w:sz w:val="21"/>
    </w:rPr>
  </w:style>
  <w:style w:type="paragraph" w:styleId="ad">
    <w:name w:val="footnote text"/>
    <w:next w:val="a"/>
    <w:link w:val="ae"/>
    <w:uiPriority w:val="99"/>
    <w:semiHidden/>
    <w:rsid w:val="002C2598"/>
    <w:rPr>
      <w:lang w:val="hu-HU" w:eastAsia="hu-HU"/>
    </w:rPr>
  </w:style>
  <w:style w:type="paragraph" w:styleId="22">
    <w:name w:val="Quote"/>
    <w:next w:val="a"/>
    <w:link w:val="21"/>
    <w:uiPriority w:val="29"/>
    <w:qFormat/>
    <w:rsid w:val="002C2598"/>
    <w:rPr>
      <w:i/>
      <w:color w:val="000000"/>
      <w:lang w:val="hu-HU" w:eastAsia="hu-HU"/>
    </w:rPr>
  </w:style>
  <w:style w:type="character" w:styleId="af">
    <w:name w:val="footnote reference"/>
    <w:uiPriority w:val="99"/>
    <w:semiHidden/>
    <w:rsid w:val="002C2598"/>
    <w:rPr>
      <w:vertAlign w:val="superscript"/>
    </w:rPr>
  </w:style>
  <w:style w:type="character" w:customStyle="1" w:styleId="Heading1Char">
    <w:name w:val="Heading 1 Char"/>
    <w:uiPriority w:val="9"/>
    <w:rsid w:val="002C2598"/>
    <w:rPr>
      <w:rFonts w:ascii="Times New Roman" w:eastAsia="Times New Roman" w:hAnsi="Times New Roman" w:cs="Times New Roman"/>
      <w:b/>
      <w:color w:val="365F91"/>
      <w:sz w:val="28"/>
    </w:rPr>
  </w:style>
  <w:style w:type="paragraph" w:styleId="af0">
    <w:name w:val="Subtitle"/>
    <w:next w:val="a"/>
    <w:link w:val="af1"/>
    <w:uiPriority w:val="11"/>
    <w:qFormat/>
    <w:rsid w:val="002C2598"/>
    <w:rPr>
      <w:i/>
      <w:color w:val="4F81BD"/>
      <w:spacing w:val="15"/>
      <w:sz w:val="24"/>
    </w:rPr>
  </w:style>
  <w:style w:type="character" w:customStyle="1" w:styleId="af2">
    <w:name w:val="Текст концевой сноски Знак"/>
    <w:link w:val="af3"/>
    <w:uiPriority w:val="99"/>
    <w:semiHidden/>
    <w:rsid w:val="002C2598"/>
    <w:rPr>
      <w:lang w:val="hu-HU" w:eastAsia="hu-HU" w:bidi="ar-SA"/>
    </w:rPr>
  </w:style>
  <w:style w:type="character" w:customStyle="1" w:styleId="Heading3Char">
    <w:name w:val="Heading 3 Char"/>
    <w:uiPriority w:val="9"/>
    <w:rsid w:val="002C2598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10"/>
    <w:rsid w:val="002C259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1">
    <w:name w:val="Подзаголовок Знак"/>
    <w:link w:val="af0"/>
    <w:uiPriority w:val="11"/>
    <w:rsid w:val="002C2598"/>
    <w:rPr>
      <w:i/>
      <w:color w:val="4F81BD"/>
      <w:spacing w:val="15"/>
      <w:sz w:val="24"/>
      <w:lang w:bidi="ar-SA"/>
    </w:rPr>
  </w:style>
  <w:style w:type="character" w:styleId="af4">
    <w:name w:val="endnote reference"/>
    <w:uiPriority w:val="99"/>
    <w:semiHidden/>
    <w:rsid w:val="002C2598"/>
    <w:rPr>
      <w:vertAlign w:val="superscript"/>
    </w:rPr>
  </w:style>
  <w:style w:type="paragraph" w:styleId="af3">
    <w:name w:val="endnote text"/>
    <w:next w:val="a"/>
    <w:link w:val="af2"/>
    <w:uiPriority w:val="99"/>
    <w:semiHidden/>
    <w:rsid w:val="002C2598"/>
    <w:rPr>
      <w:lang w:val="hu-HU" w:eastAsia="hu-HU"/>
    </w:rPr>
  </w:style>
  <w:style w:type="character" w:styleId="af5">
    <w:name w:val="Subtle Reference"/>
    <w:uiPriority w:val="31"/>
    <w:qFormat/>
    <w:rsid w:val="002C2598"/>
    <w:rPr>
      <w:smallCaps/>
      <w:color w:val="C0504D"/>
      <w:u w:val="single"/>
    </w:rPr>
  </w:style>
  <w:style w:type="character" w:customStyle="1" w:styleId="80">
    <w:name w:val="Заголовок 8 Знак"/>
    <w:link w:val="8"/>
    <w:uiPriority w:val="9"/>
    <w:rsid w:val="002C2598"/>
    <w:rPr>
      <w:color w:val="404040"/>
      <w:lang w:val="hu-HU" w:eastAsia="hu-HU" w:bidi="ar-SA"/>
    </w:rPr>
  </w:style>
  <w:style w:type="character" w:customStyle="1" w:styleId="Heading2Char">
    <w:name w:val="Heading 2 Char"/>
    <w:uiPriority w:val="9"/>
    <w:rsid w:val="002C2598"/>
    <w:rPr>
      <w:rFonts w:ascii="Times New Roman" w:eastAsia="Times New Roman" w:hAnsi="Times New Roman" w:cs="Times New Roman"/>
      <w:b/>
      <w:color w:val="4F81BD"/>
      <w:sz w:val="26"/>
    </w:rPr>
  </w:style>
  <w:style w:type="paragraph" w:styleId="af6">
    <w:name w:val="List Paragraph"/>
    <w:next w:val="a"/>
    <w:uiPriority w:val="34"/>
    <w:qFormat/>
    <w:rsid w:val="002C2598"/>
    <w:pPr>
      <w:ind w:left="720"/>
    </w:pPr>
    <w:rPr>
      <w:lang w:val="hu-HU" w:eastAsia="hu-HU"/>
    </w:rPr>
  </w:style>
  <w:style w:type="character" w:customStyle="1" w:styleId="Heading9Char">
    <w:name w:val="Heading 9 Char"/>
    <w:uiPriority w:val="9"/>
    <w:rsid w:val="002C259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rskiemels">
    <w:name w:val="Erős kiemelés"/>
    <w:uiPriority w:val="21"/>
    <w:qFormat/>
    <w:rsid w:val="002C2598"/>
    <w:rPr>
      <w:b/>
      <w:i/>
      <w:color w:val="4F81BD"/>
    </w:rPr>
  </w:style>
  <w:style w:type="character" w:customStyle="1" w:styleId="ae">
    <w:name w:val="Текст сноски Знак"/>
    <w:link w:val="ad"/>
    <w:uiPriority w:val="99"/>
    <w:semiHidden/>
    <w:rsid w:val="002C2598"/>
    <w:rPr>
      <w:lang w:val="hu-HU" w:eastAsia="hu-HU" w:bidi="ar-SA"/>
    </w:rPr>
  </w:style>
  <w:style w:type="character" w:customStyle="1" w:styleId="af7">
    <w:name w:val="Выделенная цитата Знак"/>
    <w:link w:val="af8"/>
    <w:uiPriority w:val="30"/>
    <w:rsid w:val="002C2598"/>
    <w:rPr>
      <w:b/>
      <w:i/>
      <w:color w:val="4F81BD"/>
      <w:lang w:val="hu-HU" w:eastAsia="hu-HU" w:bidi="ar-SA"/>
    </w:rPr>
  </w:style>
  <w:style w:type="character" w:styleId="af9">
    <w:name w:val="Hyperlink"/>
    <w:uiPriority w:val="99"/>
    <w:rsid w:val="002C2598"/>
    <w:rPr>
      <w:color w:val="0000FF"/>
      <w:u w:val="single"/>
    </w:rPr>
  </w:style>
  <w:style w:type="character" w:customStyle="1" w:styleId="60">
    <w:name w:val="Заголовок 6 Знак"/>
    <w:link w:val="6"/>
    <w:uiPriority w:val="9"/>
    <w:rsid w:val="002C2598"/>
    <w:rPr>
      <w:i/>
      <w:color w:val="243F60"/>
      <w:lang w:val="hu-HU" w:eastAsia="hu-HU" w:bidi="ar-SA"/>
    </w:rPr>
  </w:style>
  <w:style w:type="character" w:styleId="afa">
    <w:name w:val="Intense Reference"/>
    <w:uiPriority w:val="32"/>
    <w:qFormat/>
    <w:rsid w:val="002C2598"/>
    <w:rPr>
      <w:b/>
      <w:smallCaps/>
      <w:color w:val="C0504D"/>
      <w:spacing w:val="5"/>
      <w:u w:val="single"/>
    </w:rPr>
  </w:style>
  <w:style w:type="paragraph" w:styleId="afb">
    <w:name w:val="No Spacing"/>
    <w:next w:val="a"/>
    <w:uiPriority w:val="1"/>
    <w:qFormat/>
    <w:rsid w:val="002C2598"/>
    <w:rPr>
      <w:lang w:val="hu-HU" w:eastAsia="hu-HU"/>
    </w:rPr>
  </w:style>
  <w:style w:type="character" w:styleId="afc">
    <w:name w:val="Book Title"/>
    <w:uiPriority w:val="33"/>
    <w:qFormat/>
    <w:rsid w:val="002C2598"/>
    <w:rPr>
      <w:b/>
      <w:smallCaps/>
      <w:spacing w:val="5"/>
    </w:rPr>
  </w:style>
  <w:style w:type="character" w:customStyle="1" w:styleId="50">
    <w:name w:val="Заголовок 5 Знак"/>
    <w:link w:val="5"/>
    <w:uiPriority w:val="9"/>
    <w:rsid w:val="002C2598"/>
    <w:rPr>
      <w:color w:val="243F60"/>
      <w:lang w:val="hu-HU" w:eastAsia="hu-HU" w:bidi="ar-SA"/>
    </w:rPr>
  </w:style>
  <w:style w:type="paragraph" w:styleId="af8">
    <w:name w:val="Intense Quote"/>
    <w:next w:val="a"/>
    <w:link w:val="af7"/>
    <w:uiPriority w:val="30"/>
    <w:qFormat/>
    <w:rsid w:val="002C259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val="hu-HU" w:eastAsia="hu-HU"/>
    </w:rPr>
  </w:style>
  <w:style w:type="character" w:customStyle="1" w:styleId="ac">
    <w:name w:val="Текст Знак"/>
    <w:link w:val="ab"/>
    <w:uiPriority w:val="99"/>
    <w:semiHidden/>
    <w:rsid w:val="002C2598"/>
    <w:rPr>
      <w:rFonts w:ascii="Courier New" w:hAnsi="Courier New"/>
      <w:sz w:val="21"/>
      <w:lang w:bidi="ar-SA"/>
    </w:rPr>
  </w:style>
  <w:style w:type="character" w:styleId="afd">
    <w:name w:val="Subtle Emphasis"/>
    <w:uiPriority w:val="19"/>
    <w:qFormat/>
    <w:rsid w:val="002C2598"/>
    <w:rPr>
      <w:i/>
      <w:color w:val="808080"/>
    </w:rPr>
  </w:style>
  <w:style w:type="paragraph" w:styleId="afe">
    <w:name w:val="Balloon Text"/>
    <w:basedOn w:val="a"/>
    <w:link w:val="aff"/>
    <w:rsid w:val="00571307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571307"/>
    <w:rPr>
      <w:rFonts w:ascii="Tahoma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598"/>
    <w:pPr>
      <w:jc w:val="both"/>
    </w:pPr>
    <w:rPr>
      <w:sz w:val="24"/>
      <w:lang w:val="hu-HU" w:eastAsia="hu-HU"/>
    </w:rPr>
  </w:style>
  <w:style w:type="paragraph" w:styleId="1">
    <w:name w:val="heading 1"/>
    <w:next w:val="a"/>
    <w:qFormat/>
    <w:rsid w:val="002C2598"/>
    <w:pPr>
      <w:keepNext/>
      <w:jc w:val="center"/>
      <w:outlineLvl w:val="0"/>
    </w:pPr>
    <w:rPr>
      <w:rFonts w:eastAsia="Batang"/>
      <w:sz w:val="28"/>
      <w:lang w:val="hu-HU" w:eastAsia="hu-HU"/>
    </w:rPr>
  </w:style>
  <w:style w:type="paragraph" w:styleId="2">
    <w:name w:val="heading 2"/>
    <w:next w:val="a"/>
    <w:qFormat/>
    <w:rsid w:val="002C2598"/>
    <w:pPr>
      <w:keepNext/>
      <w:outlineLvl w:val="1"/>
    </w:pPr>
    <w:rPr>
      <w:rFonts w:eastAsia="Batang"/>
      <w:sz w:val="28"/>
      <w:lang w:val="hu-HU" w:eastAsia="hu-HU"/>
    </w:rPr>
  </w:style>
  <w:style w:type="paragraph" w:styleId="3">
    <w:name w:val="heading 3"/>
    <w:next w:val="a"/>
    <w:qFormat/>
    <w:rsid w:val="002C2598"/>
    <w:pPr>
      <w:keepNext/>
      <w:outlineLvl w:val="2"/>
    </w:pPr>
    <w:rPr>
      <w:rFonts w:eastAsia="Batang"/>
      <w:b/>
      <w:lang w:val="hu-HU" w:eastAsia="hu-HU"/>
    </w:rPr>
  </w:style>
  <w:style w:type="paragraph" w:styleId="4">
    <w:name w:val="heading 4"/>
    <w:next w:val="a"/>
    <w:qFormat/>
    <w:rsid w:val="002C2598"/>
    <w:pPr>
      <w:keepNext/>
      <w:outlineLvl w:val="3"/>
    </w:pPr>
    <w:rPr>
      <w:b/>
      <w:lang w:val="hu-HU" w:eastAsia="hu-HU"/>
    </w:rPr>
  </w:style>
  <w:style w:type="paragraph" w:styleId="5">
    <w:name w:val="heading 5"/>
    <w:next w:val="a"/>
    <w:link w:val="50"/>
    <w:uiPriority w:val="9"/>
    <w:qFormat/>
    <w:rsid w:val="002C2598"/>
    <w:pPr>
      <w:keepNext/>
      <w:keepLines/>
      <w:spacing w:before="200"/>
      <w:outlineLvl w:val="4"/>
    </w:pPr>
    <w:rPr>
      <w:color w:val="243F60"/>
      <w:lang w:val="hu-HU" w:eastAsia="hu-HU"/>
    </w:rPr>
  </w:style>
  <w:style w:type="paragraph" w:styleId="6">
    <w:name w:val="heading 6"/>
    <w:next w:val="a"/>
    <w:link w:val="60"/>
    <w:uiPriority w:val="9"/>
    <w:qFormat/>
    <w:rsid w:val="002C2598"/>
    <w:pPr>
      <w:keepNext/>
      <w:keepLines/>
      <w:spacing w:before="200"/>
      <w:outlineLvl w:val="5"/>
    </w:pPr>
    <w:rPr>
      <w:i/>
      <w:color w:val="243F60"/>
      <w:lang w:val="hu-HU" w:eastAsia="hu-HU"/>
    </w:rPr>
  </w:style>
  <w:style w:type="paragraph" w:styleId="7">
    <w:name w:val="heading 7"/>
    <w:next w:val="a"/>
    <w:link w:val="70"/>
    <w:uiPriority w:val="9"/>
    <w:qFormat/>
    <w:rsid w:val="002C2598"/>
    <w:pPr>
      <w:keepNext/>
      <w:keepLines/>
      <w:spacing w:before="200"/>
      <w:outlineLvl w:val="6"/>
    </w:pPr>
    <w:rPr>
      <w:i/>
      <w:color w:val="404040"/>
      <w:lang w:val="hu-HU" w:eastAsia="hu-HU"/>
    </w:rPr>
  </w:style>
  <w:style w:type="paragraph" w:styleId="8">
    <w:name w:val="heading 8"/>
    <w:next w:val="a"/>
    <w:link w:val="80"/>
    <w:uiPriority w:val="9"/>
    <w:qFormat/>
    <w:rsid w:val="002C2598"/>
    <w:pPr>
      <w:keepNext/>
      <w:keepLines/>
      <w:spacing w:before="200"/>
      <w:outlineLvl w:val="7"/>
    </w:pPr>
    <w:rPr>
      <w:color w:val="404040"/>
      <w:lang w:val="hu-HU" w:eastAsia="hu-HU"/>
    </w:rPr>
  </w:style>
  <w:style w:type="paragraph" w:styleId="9">
    <w:name w:val="heading 9"/>
    <w:next w:val="a"/>
    <w:qFormat/>
    <w:rsid w:val="002C2598"/>
    <w:pPr>
      <w:keepNext/>
      <w:outlineLvl w:val="8"/>
    </w:pPr>
    <w:rPr>
      <w:b/>
      <w:lang w:val="hu-HU" w:eastAsia="hu-H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2C2598"/>
    <w:pPr>
      <w:jc w:val="center"/>
    </w:pPr>
    <w:rPr>
      <w:rFonts w:eastAsia="Batang"/>
      <w:sz w:val="28"/>
      <w:lang w:val="hu-HU" w:eastAsia="hu-HU"/>
    </w:rPr>
  </w:style>
  <w:style w:type="paragraph" w:customStyle="1" w:styleId="Kzprezrt">
    <w:name w:val="Középre zárt"/>
    <w:rsid w:val="002C2598"/>
    <w:pPr>
      <w:ind w:left="4247"/>
      <w:jc w:val="center"/>
    </w:pPr>
    <w:rPr>
      <w:rFonts w:eastAsia="Batang"/>
      <w:lang w:val="hu-HU" w:eastAsia="hu-HU"/>
    </w:rPr>
  </w:style>
  <w:style w:type="character" w:customStyle="1" w:styleId="Kiemels2">
    <w:name w:val="Kiemelés 2"/>
    <w:qFormat/>
    <w:rsid w:val="002C2598"/>
    <w:rPr>
      <w:b/>
    </w:rPr>
  </w:style>
  <w:style w:type="character" w:styleId="a4">
    <w:name w:val="Emphasis"/>
    <w:qFormat/>
    <w:rsid w:val="002C2598"/>
    <w:rPr>
      <w:i/>
    </w:rPr>
  </w:style>
  <w:style w:type="paragraph" w:styleId="a5">
    <w:name w:val="Body Text"/>
    <w:semiHidden/>
    <w:rsid w:val="002C2598"/>
    <w:rPr>
      <w:lang w:val="hu-HU" w:eastAsia="hu-HU"/>
    </w:rPr>
  </w:style>
  <w:style w:type="paragraph" w:styleId="a6">
    <w:name w:val="header"/>
    <w:semiHidden/>
    <w:rsid w:val="002C2598"/>
    <w:pPr>
      <w:tabs>
        <w:tab w:val="center" w:pos="4536"/>
        <w:tab w:val="right" w:pos="9072"/>
      </w:tabs>
    </w:pPr>
    <w:rPr>
      <w:lang w:val="hu-HU" w:eastAsia="hu-HU"/>
    </w:rPr>
  </w:style>
  <w:style w:type="paragraph" w:styleId="a7">
    <w:name w:val="footer"/>
    <w:link w:val="a8"/>
    <w:uiPriority w:val="99"/>
    <w:rsid w:val="002C2598"/>
    <w:pPr>
      <w:tabs>
        <w:tab w:val="center" w:pos="4536"/>
        <w:tab w:val="right" w:pos="9072"/>
      </w:tabs>
    </w:pPr>
    <w:rPr>
      <w:sz w:val="24"/>
    </w:rPr>
  </w:style>
  <w:style w:type="paragraph" w:styleId="20">
    <w:name w:val="Body Text 2"/>
    <w:semiHidden/>
    <w:rsid w:val="002C2598"/>
    <w:rPr>
      <w:color w:val="3366FF"/>
      <w:lang w:val="hu-HU" w:eastAsia="hu-HU"/>
    </w:rPr>
  </w:style>
  <w:style w:type="character" w:styleId="a9">
    <w:name w:val="page number"/>
    <w:basedOn w:val="a0"/>
    <w:semiHidden/>
    <w:rsid w:val="002C2598"/>
  </w:style>
  <w:style w:type="paragraph" w:styleId="30">
    <w:name w:val="Body Text 3"/>
    <w:link w:val="31"/>
    <w:uiPriority w:val="99"/>
    <w:semiHidden/>
    <w:rsid w:val="002C2598"/>
    <w:pPr>
      <w:spacing w:after="120"/>
    </w:pPr>
    <w:rPr>
      <w:sz w:val="16"/>
    </w:rPr>
  </w:style>
  <w:style w:type="character" w:customStyle="1" w:styleId="31">
    <w:name w:val="Основной текст 3 Знак"/>
    <w:link w:val="30"/>
    <w:uiPriority w:val="99"/>
    <w:semiHidden/>
    <w:rsid w:val="002C2598"/>
    <w:rPr>
      <w:sz w:val="16"/>
      <w:lang w:bidi="ar-SA"/>
    </w:rPr>
  </w:style>
  <w:style w:type="paragraph" w:customStyle="1" w:styleId="Alaprtelmezett">
    <w:name w:val="Alapértelmezett"/>
    <w:rsid w:val="002C2598"/>
    <w:pPr>
      <w:tabs>
        <w:tab w:val="left" w:pos="709"/>
      </w:tabs>
      <w:spacing w:after="200" w:line="276" w:lineRule="atLeast"/>
    </w:pPr>
    <w:rPr>
      <w:rFonts w:ascii="Calibri" w:hAnsi="Calibri"/>
      <w:color w:val="00000A"/>
      <w:sz w:val="22"/>
      <w:lang w:val="hu-HU" w:eastAsia="hu-HU"/>
    </w:rPr>
  </w:style>
  <w:style w:type="character" w:customStyle="1" w:styleId="a8">
    <w:name w:val="Нижний колонтитул Знак"/>
    <w:link w:val="a7"/>
    <w:uiPriority w:val="99"/>
    <w:rsid w:val="002C2598"/>
    <w:rPr>
      <w:sz w:val="24"/>
      <w:lang w:bidi="ar-SA"/>
    </w:rPr>
  </w:style>
  <w:style w:type="paragraph" w:styleId="aa">
    <w:name w:val="Normal (Web)"/>
    <w:uiPriority w:val="99"/>
    <w:rsid w:val="002C2598"/>
    <w:pPr>
      <w:spacing w:before="60"/>
    </w:pPr>
    <w:rPr>
      <w:lang w:val="hu-HU" w:eastAsia="hu-HU"/>
    </w:rPr>
  </w:style>
  <w:style w:type="character" w:customStyle="1" w:styleId="70">
    <w:name w:val="Заголовок 7 Знак"/>
    <w:link w:val="7"/>
    <w:uiPriority w:val="9"/>
    <w:rsid w:val="002C2598"/>
    <w:rPr>
      <w:i/>
      <w:color w:val="404040"/>
      <w:lang w:val="hu-HU" w:eastAsia="hu-HU" w:bidi="ar-SA"/>
    </w:rPr>
  </w:style>
  <w:style w:type="character" w:customStyle="1" w:styleId="Heading4Char">
    <w:name w:val="Heading 4 Char"/>
    <w:uiPriority w:val="9"/>
    <w:rsid w:val="002C2598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21">
    <w:name w:val="Цитата 2 Знак"/>
    <w:link w:val="22"/>
    <w:uiPriority w:val="29"/>
    <w:rsid w:val="002C2598"/>
    <w:rPr>
      <w:i/>
      <w:color w:val="000000"/>
      <w:lang w:val="hu-HU" w:eastAsia="hu-HU" w:bidi="ar-SA"/>
    </w:rPr>
  </w:style>
  <w:style w:type="paragraph" w:styleId="ab">
    <w:name w:val="Plain Text"/>
    <w:next w:val="a"/>
    <w:link w:val="ac"/>
    <w:uiPriority w:val="99"/>
    <w:semiHidden/>
    <w:rsid w:val="002C2598"/>
    <w:rPr>
      <w:rFonts w:ascii="Courier New" w:hAnsi="Courier New"/>
      <w:sz w:val="21"/>
    </w:rPr>
  </w:style>
  <w:style w:type="paragraph" w:styleId="ad">
    <w:name w:val="footnote text"/>
    <w:next w:val="a"/>
    <w:link w:val="ae"/>
    <w:uiPriority w:val="99"/>
    <w:semiHidden/>
    <w:rsid w:val="002C2598"/>
    <w:rPr>
      <w:lang w:val="hu-HU" w:eastAsia="hu-HU"/>
    </w:rPr>
  </w:style>
  <w:style w:type="paragraph" w:styleId="22">
    <w:name w:val="Quote"/>
    <w:next w:val="a"/>
    <w:link w:val="21"/>
    <w:uiPriority w:val="29"/>
    <w:qFormat/>
    <w:rsid w:val="002C2598"/>
    <w:rPr>
      <w:i/>
      <w:color w:val="000000"/>
      <w:lang w:val="hu-HU" w:eastAsia="hu-HU"/>
    </w:rPr>
  </w:style>
  <w:style w:type="character" w:styleId="af">
    <w:name w:val="footnote reference"/>
    <w:uiPriority w:val="99"/>
    <w:semiHidden/>
    <w:rsid w:val="002C2598"/>
    <w:rPr>
      <w:vertAlign w:val="superscript"/>
    </w:rPr>
  </w:style>
  <w:style w:type="character" w:customStyle="1" w:styleId="Heading1Char">
    <w:name w:val="Heading 1 Char"/>
    <w:uiPriority w:val="9"/>
    <w:rsid w:val="002C2598"/>
    <w:rPr>
      <w:rFonts w:ascii="Times New Roman" w:eastAsia="Times New Roman" w:hAnsi="Times New Roman" w:cs="Times New Roman"/>
      <w:b/>
      <w:color w:val="365F91"/>
      <w:sz w:val="28"/>
    </w:rPr>
  </w:style>
  <w:style w:type="paragraph" w:styleId="af0">
    <w:name w:val="Subtitle"/>
    <w:next w:val="a"/>
    <w:link w:val="af1"/>
    <w:uiPriority w:val="11"/>
    <w:qFormat/>
    <w:rsid w:val="002C2598"/>
    <w:rPr>
      <w:i/>
      <w:color w:val="4F81BD"/>
      <w:spacing w:val="15"/>
      <w:sz w:val="24"/>
    </w:rPr>
  </w:style>
  <w:style w:type="character" w:customStyle="1" w:styleId="af2">
    <w:name w:val="Текст концевой сноски Знак"/>
    <w:link w:val="af3"/>
    <w:uiPriority w:val="99"/>
    <w:semiHidden/>
    <w:rsid w:val="002C2598"/>
    <w:rPr>
      <w:lang w:val="hu-HU" w:eastAsia="hu-HU" w:bidi="ar-SA"/>
    </w:rPr>
  </w:style>
  <w:style w:type="character" w:customStyle="1" w:styleId="Heading3Char">
    <w:name w:val="Heading 3 Char"/>
    <w:uiPriority w:val="9"/>
    <w:rsid w:val="002C2598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uiPriority w:val="10"/>
    <w:rsid w:val="002C2598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f1">
    <w:name w:val="Подзаголовок Знак"/>
    <w:link w:val="af0"/>
    <w:uiPriority w:val="11"/>
    <w:rsid w:val="002C2598"/>
    <w:rPr>
      <w:i/>
      <w:color w:val="4F81BD"/>
      <w:spacing w:val="15"/>
      <w:sz w:val="24"/>
      <w:lang w:bidi="ar-SA"/>
    </w:rPr>
  </w:style>
  <w:style w:type="character" w:styleId="af4">
    <w:name w:val="endnote reference"/>
    <w:uiPriority w:val="99"/>
    <w:semiHidden/>
    <w:rsid w:val="002C2598"/>
    <w:rPr>
      <w:vertAlign w:val="superscript"/>
    </w:rPr>
  </w:style>
  <w:style w:type="paragraph" w:styleId="af3">
    <w:name w:val="endnote text"/>
    <w:next w:val="a"/>
    <w:link w:val="af2"/>
    <w:uiPriority w:val="99"/>
    <w:semiHidden/>
    <w:rsid w:val="002C2598"/>
    <w:rPr>
      <w:lang w:val="hu-HU" w:eastAsia="hu-HU"/>
    </w:rPr>
  </w:style>
  <w:style w:type="character" w:styleId="af5">
    <w:name w:val="Subtle Reference"/>
    <w:uiPriority w:val="31"/>
    <w:qFormat/>
    <w:rsid w:val="002C2598"/>
    <w:rPr>
      <w:smallCaps/>
      <w:color w:val="C0504D"/>
      <w:u w:val="single"/>
    </w:rPr>
  </w:style>
  <w:style w:type="character" w:customStyle="1" w:styleId="80">
    <w:name w:val="Заголовок 8 Знак"/>
    <w:link w:val="8"/>
    <w:uiPriority w:val="9"/>
    <w:rsid w:val="002C2598"/>
    <w:rPr>
      <w:color w:val="404040"/>
      <w:lang w:val="hu-HU" w:eastAsia="hu-HU" w:bidi="ar-SA"/>
    </w:rPr>
  </w:style>
  <w:style w:type="character" w:customStyle="1" w:styleId="Heading2Char">
    <w:name w:val="Heading 2 Char"/>
    <w:uiPriority w:val="9"/>
    <w:rsid w:val="002C2598"/>
    <w:rPr>
      <w:rFonts w:ascii="Times New Roman" w:eastAsia="Times New Roman" w:hAnsi="Times New Roman" w:cs="Times New Roman"/>
      <w:b/>
      <w:color w:val="4F81BD"/>
      <w:sz w:val="26"/>
    </w:rPr>
  </w:style>
  <w:style w:type="paragraph" w:styleId="af6">
    <w:name w:val="List Paragraph"/>
    <w:next w:val="a"/>
    <w:uiPriority w:val="34"/>
    <w:qFormat/>
    <w:rsid w:val="002C2598"/>
    <w:pPr>
      <w:ind w:left="720"/>
    </w:pPr>
    <w:rPr>
      <w:lang w:val="hu-HU" w:eastAsia="hu-HU"/>
    </w:rPr>
  </w:style>
  <w:style w:type="character" w:customStyle="1" w:styleId="Heading9Char">
    <w:name w:val="Heading 9 Char"/>
    <w:uiPriority w:val="9"/>
    <w:rsid w:val="002C2598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Erskiemels">
    <w:name w:val="Erős kiemelés"/>
    <w:uiPriority w:val="21"/>
    <w:qFormat/>
    <w:rsid w:val="002C2598"/>
    <w:rPr>
      <w:b/>
      <w:i/>
      <w:color w:val="4F81BD"/>
    </w:rPr>
  </w:style>
  <w:style w:type="character" w:customStyle="1" w:styleId="ae">
    <w:name w:val="Текст сноски Знак"/>
    <w:link w:val="ad"/>
    <w:uiPriority w:val="99"/>
    <w:semiHidden/>
    <w:rsid w:val="002C2598"/>
    <w:rPr>
      <w:lang w:val="hu-HU" w:eastAsia="hu-HU" w:bidi="ar-SA"/>
    </w:rPr>
  </w:style>
  <w:style w:type="character" w:customStyle="1" w:styleId="af7">
    <w:name w:val="Выделенная цитата Знак"/>
    <w:link w:val="af8"/>
    <w:uiPriority w:val="30"/>
    <w:rsid w:val="002C2598"/>
    <w:rPr>
      <w:b/>
      <w:i/>
      <w:color w:val="4F81BD"/>
      <w:lang w:val="hu-HU" w:eastAsia="hu-HU" w:bidi="ar-SA"/>
    </w:rPr>
  </w:style>
  <w:style w:type="character" w:styleId="af9">
    <w:name w:val="Hyperlink"/>
    <w:uiPriority w:val="99"/>
    <w:rsid w:val="002C2598"/>
    <w:rPr>
      <w:color w:val="0000FF"/>
      <w:u w:val="single"/>
    </w:rPr>
  </w:style>
  <w:style w:type="character" w:customStyle="1" w:styleId="60">
    <w:name w:val="Заголовок 6 Знак"/>
    <w:link w:val="6"/>
    <w:uiPriority w:val="9"/>
    <w:rsid w:val="002C2598"/>
    <w:rPr>
      <w:i/>
      <w:color w:val="243F60"/>
      <w:lang w:val="hu-HU" w:eastAsia="hu-HU" w:bidi="ar-SA"/>
    </w:rPr>
  </w:style>
  <w:style w:type="character" w:styleId="afa">
    <w:name w:val="Intense Reference"/>
    <w:uiPriority w:val="32"/>
    <w:qFormat/>
    <w:rsid w:val="002C2598"/>
    <w:rPr>
      <w:b/>
      <w:smallCaps/>
      <w:color w:val="C0504D"/>
      <w:spacing w:val="5"/>
      <w:u w:val="single"/>
    </w:rPr>
  </w:style>
  <w:style w:type="paragraph" w:styleId="afb">
    <w:name w:val="No Spacing"/>
    <w:next w:val="a"/>
    <w:uiPriority w:val="1"/>
    <w:qFormat/>
    <w:rsid w:val="002C2598"/>
    <w:rPr>
      <w:lang w:val="hu-HU" w:eastAsia="hu-HU"/>
    </w:rPr>
  </w:style>
  <w:style w:type="character" w:styleId="afc">
    <w:name w:val="Book Title"/>
    <w:uiPriority w:val="33"/>
    <w:qFormat/>
    <w:rsid w:val="002C2598"/>
    <w:rPr>
      <w:b/>
      <w:smallCaps/>
      <w:spacing w:val="5"/>
    </w:rPr>
  </w:style>
  <w:style w:type="character" w:customStyle="1" w:styleId="50">
    <w:name w:val="Заголовок 5 Знак"/>
    <w:link w:val="5"/>
    <w:uiPriority w:val="9"/>
    <w:rsid w:val="002C2598"/>
    <w:rPr>
      <w:color w:val="243F60"/>
      <w:lang w:val="hu-HU" w:eastAsia="hu-HU" w:bidi="ar-SA"/>
    </w:rPr>
  </w:style>
  <w:style w:type="paragraph" w:styleId="af8">
    <w:name w:val="Intense Quote"/>
    <w:next w:val="a"/>
    <w:link w:val="af7"/>
    <w:uiPriority w:val="30"/>
    <w:qFormat/>
    <w:rsid w:val="002C2598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lang w:val="hu-HU" w:eastAsia="hu-HU"/>
    </w:rPr>
  </w:style>
  <w:style w:type="character" w:customStyle="1" w:styleId="ac">
    <w:name w:val="Текст Знак"/>
    <w:link w:val="ab"/>
    <w:uiPriority w:val="99"/>
    <w:semiHidden/>
    <w:rsid w:val="002C2598"/>
    <w:rPr>
      <w:rFonts w:ascii="Courier New" w:hAnsi="Courier New"/>
      <w:sz w:val="21"/>
      <w:lang w:bidi="ar-SA"/>
    </w:rPr>
  </w:style>
  <w:style w:type="character" w:styleId="afd">
    <w:name w:val="Subtle Emphasis"/>
    <w:uiPriority w:val="19"/>
    <w:qFormat/>
    <w:rsid w:val="002C2598"/>
    <w:rPr>
      <w:i/>
      <w:color w:val="808080"/>
    </w:rPr>
  </w:style>
  <w:style w:type="paragraph" w:styleId="afe">
    <w:name w:val="Balloon Text"/>
    <w:basedOn w:val="a"/>
    <w:link w:val="aff"/>
    <w:rsid w:val="00571307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571307"/>
    <w:rPr>
      <w:rFonts w:ascii="Tahoma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Magyar anyag:</vt:lpstr>
      <vt:lpstr>Magyar anyag:</vt:lpstr>
    </vt:vector>
  </TitlesOfParts>
  <Company>Hagyományok Háza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Magyar anyag:</dc:title>
  <dc:creator>Zsuzsi</dc:creator>
  <cp:lastModifiedBy>Рузиля Р. Мухаметова</cp:lastModifiedBy>
  <cp:revision>2</cp:revision>
  <cp:lastPrinted>2015-02-20T10:58:00Z</cp:lastPrinted>
  <dcterms:created xsi:type="dcterms:W3CDTF">2015-05-12T12:37:00Z</dcterms:created>
  <dcterms:modified xsi:type="dcterms:W3CDTF">2015-05-12T12:37:00Z</dcterms:modified>
</cp:coreProperties>
</file>